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B2C4B56" w:rsidR="00E2146D" w:rsidRPr="000E3CE0" w:rsidRDefault="00CB3ADE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АЗГЭ-ЛОТ/24-2433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4C53B33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B21D5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Г.о. Лотошино,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00300060117979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D32E0B0" w:rsidR="00860920" w:rsidRPr="00367C74" w:rsidRDefault="00CB3AD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2E51E7A" w:rsidR="00860920" w:rsidRPr="00367C74" w:rsidRDefault="00CB3AD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02.09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ACF0C82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441F9711" w14:textId="0AF337BA" w:rsidR="00CB3ADE" w:rsidRDefault="00CB3ADE" w:rsidP="0038175F">
      <w:pPr>
        <w:autoSpaceDE w:val="0"/>
        <w:jc w:val="center"/>
        <w:rPr>
          <w:b/>
          <w:sz w:val="28"/>
          <w:szCs w:val="28"/>
        </w:rPr>
      </w:pPr>
    </w:p>
    <w:p w14:paraId="2FAD982A" w14:textId="31B34293" w:rsidR="00CB3ADE" w:rsidRDefault="00CB3ADE" w:rsidP="0038175F">
      <w:pPr>
        <w:autoSpaceDE w:val="0"/>
        <w:jc w:val="center"/>
        <w:rPr>
          <w:b/>
          <w:sz w:val="28"/>
          <w:szCs w:val="28"/>
        </w:rPr>
      </w:pPr>
    </w:p>
    <w:p w14:paraId="450DC789" w14:textId="3CACAD35" w:rsidR="00CB3ADE" w:rsidRDefault="00CB3ADE" w:rsidP="0038175F">
      <w:pPr>
        <w:autoSpaceDE w:val="0"/>
        <w:jc w:val="center"/>
        <w:rPr>
          <w:b/>
          <w:sz w:val="28"/>
          <w:szCs w:val="28"/>
        </w:rPr>
      </w:pPr>
    </w:p>
    <w:p w14:paraId="477DAD4F" w14:textId="2477E42D" w:rsidR="00CB3ADE" w:rsidRPr="00CB3ADE" w:rsidRDefault="00CB3ADE" w:rsidP="00CB3A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9FD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0A69FD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</w:t>
      </w:r>
      <w:r w:rsidRPr="00CB3ADE">
        <w:rPr>
          <w:rFonts w:ascii="Times New Roman" w:hAnsi="Times New Roman" w:cs="Times New Roman"/>
          <w:sz w:val="26"/>
          <w:szCs w:val="26"/>
        </w:rPr>
        <w:t>№ АЗГЭ-ЛОТ/24-2433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ADE">
        <w:rPr>
          <w:rFonts w:ascii="Times New Roman" w:hAnsi="Times New Roman" w:cs="Times New Roman"/>
          <w:sz w:val="26"/>
          <w:szCs w:val="26"/>
        </w:rPr>
        <w:t>на право заключения договора аренды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ADE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CB3ADE">
        <w:rPr>
          <w:rFonts w:ascii="Times New Roman" w:hAnsi="Times New Roman" w:cs="Times New Roman"/>
          <w:sz w:val="26"/>
          <w:szCs w:val="26"/>
        </w:rPr>
        <w:t xml:space="preserve">не разграничена, расположенного на территории: Г.о. Лотошино, вид разрешенного использования: Для ведения личного подсобного хозяйства (приусадебный земельный участок) </w:t>
      </w:r>
      <w:r w:rsidRPr="000A69FD">
        <w:rPr>
          <w:rFonts w:ascii="Times New Roman" w:hAnsi="Times New Roman" w:cs="Times New Roman"/>
          <w:sz w:val="26"/>
          <w:szCs w:val="26"/>
        </w:rPr>
        <w:t>(далее – Извещение о проведении аукциона), изложив Извещение о проведении аукциона в</w:t>
      </w:r>
      <w:r w:rsidRPr="000A69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A69FD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1B5CFC46" w14:textId="77777777" w:rsidR="00CB3ADE" w:rsidRPr="00044582" w:rsidRDefault="00CB3ADE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3D3975AB" w:rsidR="0011232C" w:rsidRPr="000E3CE0" w:rsidRDefault="00CB3AD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4159AAE4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B21D52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11.06.2024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105-З п. 221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ЛОТОШИНО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143800, Московская обл, Лотошино рп, УЛИЦА ЦЕНТРАЛЬНАЯ, ДОМ 18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http://www.лотошинье.рф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komui@mail.ru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7-496-2871560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7FDCE29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Лотошино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B21D52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г.о Лотошино, п Кировский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50:02:0040110:877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EDAD2DC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B21D52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3BD82534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E180937" w14:textId="77777777" w:rsidR="00B21D52" w:rsidRPr="00C46995" w:rsidRDefault="00B21D52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C5E9807" w14:textId="77777777" w:rsidR="00B21D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Ограничения прав на Земельный участок, предусмотренные ст. 56 Земельного кодекса Российской Федерации.</w:t>
      </w:r>
    </w:p>
    <w:p w14:paraId="0253D1B3" w14:textId="77777777" w:rsidR="00B21D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полностью расположен в водоохранной зоне реки Лобь в городских округах Шаховская, Лотошино Московской области.</w:t>
      </w:r>
    </w:p>
    <w:p w14:paraId="1C95E108" w14:textId="16BF8A97" w:rsidR="00B21D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частично расположен в охранной зоне ЛЭП 10 кВ с отпайками: ПС №</w:t>
      </w:r>
      <w:r w:rsidR="00B21D5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409-КТП 2248 </w:t>
      </w:r>
      <w:r w:rsidR="00B21D52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д. Володино (фидер 3).</w:t>
      </w:r>
    </w:p>
    <w:p w14:paraId="5979981F" w14:textId="77777777" w:rsidR="00B21D52" w:rsidRDefault="00B21D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E4E2108" w14:textId="77777777" w:rsidR="00B21D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030104D3" w14:textId="77777777" w:rsidR="00B21D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C180BC6" w14:textId="03D441AA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B21D52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3A4B3E38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B21D52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39EC17C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C719567" w14:textId="77777777" w:rsidR="00B21D52" w:rsidRPr="00B2281D" w:rsidRDefault="00B21D5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89 053,50 руб. (Восемьдесят девять тысяч пятьдесят три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2 671,60 руб. (Две тысячи шестьсот семьдесят один руб. 60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222648CC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17 810,70 руб. (Семнадцать тысяч восемьсот десять руб. </w:t>
      </w:r>
      <w:r w:rsidR="00B21D52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70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31C37C7F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B21D52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338BEB6E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B21D52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19D3A5E4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B21D52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18.06.2024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608B849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B3ADE">
        <w:rPr>
          <w:b/>
          <w:color w:val="0000FF"/>
          <w:sz w:val="22"/>
          <w:szCs w:val="22"/>
        </w:rPr>
        <w:t>29.08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E8881A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B3ADE">
        <w:rPr>
          <w:b/>
          <w:color w:val="0000FF"/>
          <w:sz w:val="22"/>
          <w:szCs w:val="22"/>
        </w:rPr>
        <w:t>30.08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9E0585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B3ADE">
        <w:rPr>
          <w:b/>
          <w:color w:val="0000FF"/>
          <w:sz w:val="22"/>
          <w:szCs w:val="22"/>
        </w:rPr>
        <w:t>02.09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http://www.лотошинье.рф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501FAA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автоматическую регистрацию (аккредитацию) на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</w:t>
      </w:r>
      <w:r w:rsidRPr="00476E0E">
        <w:rPr>
          <w:bCs/>
          <w:sz w:val="22"/>
          <w:szCs w:val="22"/>
        </w:rPr>
        <w:lastRenderedPageBreak/>
        <w:t xml:space="preserve">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EAA98DC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6C29AA61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CB3ADE" w:rsidRPr="00CB3ADE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3F6E63FE" w:rsidR="006F4669" w:rsidRPr="0010463C" w:rsidRDefault="00124233" w:rsidP="00B21D52">
      <w:pPr>
        <w:pStyle w:val="2"/>
        <w:numPr>
          <w:ilvl w:val="0"/>
          <w:numId w:val="0"/>
        </w:numPr>
        <w:rPr>
          <w:noProof/>
          <w:sz w:val="22"/>
          <w:szCs w:val="22"/>
          <w:lang w:eastAsia="ru-RU"/>
        </w:rPr>
      </w:pPr>
      <w:r w:rsidRPr="000E3CE0"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8FEEEE7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71FCF69" w14:textId="77777777" w:rsidR="00B21D52" w:rsidRPr="000E3CE0" w:rsidRDefault="00B21D52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6927A0E" w14:textId="78C54F4E" w:rsidR="0077512D" w:rsidRDefault="00CB3ADE" w:rsidP="00CB3ADE">
      <w:pPr>
        <w:jc w:val="right"/>
      </w:pPr>
      <w:r>
        <w:t>».</w:t>
      </w:r>
    </w:p>
    <w:sectPr w:rsidR="0077512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64FD" w14:textId="77777777" w:rsidR="00D75B7A" w:rsidRDefault="00D75B7A">
      <w:r>
        <w:separator/>
      </w:r>
    </w:p>
  </w:endnote>
  <w:endnote w:type="continuationSeparator" w:id="0">
    <w:p w14:paraId="7EE0B755" w14:textId="77777777" w:rsidR="00D75B7A" w:rsidRDefault="00D7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CA09D90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3FC" w:rsidRPr="00E123FC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9484" w14:textId="77777777" w:rsidR="00D75B7A" w:rsidRDefault="00D75B7A">
      <w:r>
        <w:separator/>
      </w:r>
    </w:p>
  </w:footnote>
  <w:footnote w:type="continuationSeparator" w:id="0">
    <w:p w14:paraId="0DD488BF" w14:textId="77777777" w:rsidR="00D75B7A" w:rsidRDefault="00D75B7A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12D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52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ADE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5B7A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3FC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91B45C08-EB76-4D3A-8FE2-F2C7BD9E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7B98-0FEF-4E2F-8EE8-CF556178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41064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Боровкова Н.С.(КУИ)</cp:lastModifiedBy>
  <cp:revision>2</cp:revision>
  <cp:lastPrinted>2021-08-16T14:46:00Z</cp:lastPrinted>
  <dcterms:created xsi:type="dcterms:W3CDTF">2024-07-29T12:50:00Z</dcterms:created>
  <dcterms:modified xsi:type="dcterms:W3CDTF">2024-07-29T12:50:00Z</dcterms:modified>
</cp:coreProperties>
</file>